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F3" w:rsidRPr="00441E61" w:rsidRDefault="00261B2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NOMINATION</w:t>
      </w:r>
      <w:r w:rsidR="007D1CF3" w:rsidRPr="00441E61">
        <w:rPr>
          <w:b/>
          <w:sz w:val="32"/>
          <w:szCs w:val="32"/>
          <w:u w:val="single"/>
        </w:rPr>
        <w:t xml:space="preserve"> FORM </w:t>
      </w:r>
      <w:r w:rsidR="00170BFE">
        <w:rPr>
          <w:b/>
          <w:sz w:val="32"/>
          <w:szCs w:val="32"/>
          <w:u w:val="single"/>
        </w:rPr>
        <w:t>–</w:t>
      </w:r>
      <w:r>
        <w:rPr>
          <w:b/>
          <w:sz w:val="32"/>
          <w:szCs w:val="32"/>
          <w:u w:val="single"/>
        </w:rPr>
        <w:t xml:space="preserve">Existing </w:t>
      </w:r>
      <w:r w:rsidR="00F23E93">
        <w:rPr>
          <w:b/>
          <w:sz w:val="32"/>
          <w:szCs w:val="32"/>
          <w:u w:val="single"/>
        </w:rPr>
        <w:t>Director</w:t>
      </w:r>
      <w:r>
        <w:rPr>
          <w:b/>
          <w:sz w:val="32"/>
          <w:szCs w:val="32"/>
          <w:u w:val="single"/>
        </w:rPr>
        <w:t xml:space="preserve"> / trustee (standing again)</w:t>
      </w:r>
    </w:p>
    <w:p w:rsidR="007D1CF3" w:rsidRDefault="007D1CF3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1"/>
        <w:gridCol w:w="7655"/>
      </w:tblGrid>
      <w:tr w:rsidR="00007EB9" w:rsidRPr="00DB3E73" w:rsidTr="00DB3E73">
        <w:trPr>
          <w:trHeight w:val="432"/>
        </w:trPr>
        <w:tc>
          <w:tcPr>
            <w:tcW w:w="2801" w:type="dxa"/>
            <w:shd w:val="clear" w:color="auto" w:fill="D9D9D9"/>
          </w:tcPr>
          <w:p w:rsidR="00007EB9" w:rsidRPr="00470537" w:rsidRDefault="00470537" w:rsidP="0085566A">
            <w:r w:rsidRPr="00470537">
              <w:t>Position Applied For</w:t>
            </w:r>
            <w:r w:rsidR="00007EB9" w:rsidRPr="00470537">
              <w:t>:</w:t>
            </w:r>
          </w:p>
        </w:tc>
        <w:tc>
          <w:tcPr>
            <w:tcW w:w="7655" w:type="dxa"/>
          </w:tcPr>
          <w:p w:rsidR="00007EB9" w:rsidRPr="00DB3E73" w:rsidRDefault="00F23E93" w:rsidP="008556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Director </w:t>
            </w:r>
            <w:r w:rsidR="00261B23">
              <w:rPr>
                <w:b/>
                <w:sz w:val="28"/>
                <w:szCs w:val="28"/>
              </w:rPr>
              <w:t>/ Trustee</w:t>
            </w:r>
          </w:p>
        </w:tc>
      </w:tr>
    </w:tbl>
    <w:p w:rsidR="00470537" w:rsidRDefault="00470537" w:rsidP="00470537">
      <w:pPr>
        <w:rPr>
          <w:rFonts w:cs="Arial"/>
          <w:b/>
          <w:bCs/>
          <w:u w:val="single"/>
        </w:rPr>
      </w:pPr>
    </w:p>
    <w:p w:rsidR="00007EB9" w:rsidRPr="00441E61" w:rsidRDefault="007D1CF3">
      <w:pPr>
        <w:rPr>
          <w:rFonts w:cs="Arial"/>
          <w:b/>
          <w:bCs/>
          <w:sz w:val="32"/>
          <w:szCs w:val="32"/>
        </w:rPr>
      </w:pPr>
      <w:r w:rsidRPr="00441E61">
        <w:rPr>
          <w:rFonts w:cs="Arial"/>
          <w:b/>
          <w:bCs/>
          <w:sz w:val="32"/>
          <w:szCs w:val="32"/>
        </w:rPr>
        <w:t>PERSONAL DETAILS</w:t>
      </w:r>
    </w:p>
    <w:tbl>
      <w:tblPr>
        <w:tblW w:w="0" w:type="auto"/>
        <w:tblLayout w:type="fixed"/>
        <w:tblLook w:val="0000"/>
      </w:tblPr>
      <w:tblGrid>
        <w:gridCol w:w="4428"/>
        <w:gridCol w:w="5961"/>
      </w:tblGrid>
      <w:tr w:rsidR="00007EB9" w:rsidTr="0085566A">
        <w:trPr>
          <w:trHeight w:val="31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07EB9" w:rsidRDefault="00007EB9" w:rsidP="0085566A">
            <w:r>
              <w:t>Full Name: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EB9" w:rsidRDefault="00007EB9" w:rsidP="0085566A"/>
        </w:tc>
      </w:tr>
      <w:tr w:rsidR="00261B23" w:rsidTr="000D1C7E">
        <w:trPr>
          <w:trHeight w:val="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61B23" w:rsidRDefault="00261B23" w:rsidP="0085566A">
            <w:r>
              <w:t>Address (including postcode):</w:t>
            </w:r>
          </w:p>
          <w:p w:rsidR="00261B23" w:rsidRDefault="00261B23" w:rsidP="0085566A"/>
        </w:tc>
        <w:tc>
          <w:tcPr>
            <w:tcW w:w="5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1B23" w:rsidRDefault="00261B23" w:rsidP="0085566A">
            <w:r w:rsidRPr="00261B23">
              <w:rPr>
                <w:highlight w:val="yellow"/>
              </w:rPr>
              <w:t>Only complete these details if they have changed since you last updated them with the office</w:t>
            </w:r>
            <w:r>
              <w:t xml:space="preserve"> </w:t>
            </w:r>
          </w:p>
          <w:p w:rsidR="00261B23" w:rsidRDefault="00261B23" w:rsidP="0085566A"/>
          <w:p w:rsidR="00261B23" w:rsidRDefault="00261B23" w:rsidP="0085566A"/>
          <w:p w:rsidR="00261B23" w:rsidRDefault="00261B23" w:rsidP="0085566A"/>
          <w:p w:rsidR="00261B23" w:rsidRDefault="00261B23" w:rsidP="0085566A"/>
          <w:p w:rsidR="00261B23" w:rsidRDefault="00261B23" w:rsidP="0085566A"/>
          <w:p w:rsidR="00261B23" w:rsidRDefault="00D60170" w:rsidP="0085566A">
            <w:r>
              <w:t>Self employed since February 2018</w:t>
            </w:r>
          </w:p>
        </w:tc>
      </w:tr>
      <w:tr w:rsidR="00261B23" w:rsidTr="000D1C7E">
        <w:trPr>
          <w:trHeight w:val="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61B23" w:rsidRDefault="00261B23" w:rsidP="0085566A">
            <w:r>
              <w:t>Telephone number(s):</w:t>
            </w:r>
          </w:p>
        </w:tc>
        <w:tc>
          <w:tcPr>
            <w:tcW w:w="5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1B23" w:rsidRDefault="00261B23" w:rsidP="0085566A"/>
        </w:tc>
      </w:tr>
      <w:tr w:rsidR="00261B23" w:rsidTr="000D1C7E">
        <w:trPr>
          <w:trHeight w:val="289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61B23" w:rsidRDefault="00261B23" w:rsidP="0085566A">
            <w:r>
              <w:t>Mobile Number:</w:t>
            </w:r>
          </w:p>
        </w:tc>
        <w:tc>
          <w:tcPr>
            <w:tcW w:w="5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1B23" w:rsidRDefault="00261B23" w:rsidP="0085566A"/>
        </w:tc>
      </w:tr>
      <w:tr w:rsidR="00261B23" w:rsidTr="000D1C7E">
        <w:trPr>
          <w:trHeight w:val="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61B23" w:rsidRDefault="00261B23" w:rsidP="0085566A">
            <w:r>
              <w:t>Email address:</w:t>
            </w:r>
          </w:p>
        </w:tc>
        <w:tc>
          <w:tcPr>
            <w:tcW w:w="5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1B23" w:rsidRDefault="00261B23" w:rsidP="0085566A"/>
        </w:tc>
      </w:tr>
      <w:tr w:rsidR="00261B23" w:rsidTr="000D1C7E">
        <w:trPr>
          <w:trHeight w:val="44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61B23" w:rsidRDefault="00261B23" w:rsidP="00DB3E73">
            <w:r>
              <w:t>Current or Main Occupation:</w:t>
            </w:r>
          </w:p>
        </w:tc>
        <w:tc>
          <w:tcPr>
            <w:tcW w:w="5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1B23" w:rsidRDefault="00261B23" w:rsidP="00DB3E73"/>
        </w:tc>
      </w:tr>
      <w:tr w:rsidR="00261B23" w:rsidTr="000D1C7E">
        <w:trPr>
          <w:trHeight w:val="441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261B23" w:rsidRDefault="00261B23" w:rsidP="00DB3E73">
            <w:r>
              <w:t xml:space="preserve">Current Employer: </w:t>
            </w:r>
          </w:p>
        </w:tc>
        <w:tc>
          <w:tcPr>
            <w:tcW w:w="5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B23" w:rsidRDefault="00261B23" w:rsidP="00DB3E73"/>
        </w:tc>
      </w:tr>
    </w:tbl>
    <w:p w:rsidR="007D1CF3" w:rsidRDefault="007D1CF3" w:rsidP="007D1CF3">
      <w:pPr>
        <w:spacing w:after="0"/>
        <w:rPr>
          <w:rFonts w:cs="Arial"/>
          <w:b/>
          <w:bCs/>
          <w:sz w:val="28"/>
          <w:szCs w:val="28"/>
          <w:u w:val="single"/>
        </w:rPr>
      </w:pPr>
    </w:p>
    <w:p w:rsidR="00007EB9" w:rsidRPr="007A472D" w:rsidRDefault="00F23E93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SAFEGUARDING</w:t>
      </w:r>
    </w:p>
    <w:tbl>
      <w:tblPr>
        <w:tblW w:w="0" w:type="auto"/>
        <w:tblLayout w:type="fixed"/>
        <w:tblLook w:val="0000"/>
      </w:tblPr>
      <w:tblGrid>
        <w:gridCol w:w="10368"/>
      </w:tblGrid>
      <w:tr w:rsidR="00625D6C" w:rsidTr="00DB3E73">
        <w:trPr>
          <w:trHeight w:val="441"/>
        </w:trPr>
        <w:tc>
          <w:tcPr>
            <w:tcW w:w="10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3E0B7E" w:rsidRDefault="00124810" w:rsidP="00124810">
            <w:pPr>
              <w:rPr>
                <w:lang/>
              </w:rPr>
            </w:pPr>
            <w:r>
              <w:t xml:space="preserve">Please disclose any details which </w:t>
            </w:r>
            <w:r w:rsidRPr="003E0B7E">
              <w:rPr>
                <w:bCs/>
              </w:rPr>
              <w:t>may</w:t>
            </w:r>
            <w:r>
              <w:t xml:space="preserve"> affect your eligibility to work with children and young people. Because the work involves contact with children and young people you are required to disclosure convictions however t</w:t>
            </w:r>
            <w:r>
              <w:rPr>
                <w:lang/>
              </w:rPr>
              <w:t>he amendments to the Exceptions Order 1975 (2013) provide that certain spent convictions and cautions are ‘protected’ and are not subject to disclosure to employers , an</w:t>
            </w:r>
            <w:r w:rsidR="003E0B7E">
              <w:rPr>
                <w:lang/>
              </w:rPr>
              <w:t>d cannot be taken into account.</w:t>
            </w:r>
          </w:p>
          <w:p w:rsidR="003E0B7E" w:rsidRDefault="003E0B7E" w:rsidP="00124810">
            <w:pPr>
              <w:rPr>
                <w:lang/>
              </w:rPr>
            </w:pPr>
          </w:p>
          <w:p w:rsidR="00124810" w:rsidRDefault="00124810" w:rsidP="00124810">
            <w:pPr>
              <w:rPr>
                <w:color w:val="000000"/>
                <w:lang/>
              </w:rPr>
            </w:pPr>
            <w:r>
              <w:t xml:space="preserve">Please answer NO DISCLOSURE if you are not on list 99, not disqualified from working with children or young people, not subject to sanctions imposed by a regulatory body, and have no convictions, cautions or bind overs or </w:t>
            </w:r>
            <w:r>
              <w:rPr>
                <w:lang/>
              </w:rPr>
              <w:t>have any convictions, cautions, reprimands or final warnings that are “protected” as defin</w:t>
            </w:r>
            <w:r>
              <w:rPr>
                <w:color w:val="000000"/>
                <w:lang/>
              </w:rPr>
              <w:t xml:space="preserve">ed by the </w:t>
            </w:r>
            <w:hyperlink r:id="rId8" w:history="1">
              <w:r>
                <w:rPr>
                  <w:rStyle w:val="Hyperlink"/>
                  <w:color w:val="000000"/>
                  <w:lang/>
                </w:rPr>
                <w:t>Rehabilitation of Offenders Act 1974 (Exceptions) Order 1975 (as amended in 2013)</w:t>
              </w:r>
            </w:hyperlink>
            <w:r w:rsidR="003E0B7E">
              <w:rPr>
                <w:color w:val="000000"/>
                <w:lang/>
              </w:rPr>
              <w:t>.</w:t>
            </w:r>
          </w:p>
          <w:p w:rsidR="003E0B7E" w:rsidRDefault="003E0B7E" w:rsidP="00124810">
            <w:pPr>
              <w:rPr>
                <w:lang/>
              </w:rPr>
            </w:pPr>
          </w:p>
          <w:p w:rsidR="003E0B7E" w:rsidRDefault="00124810" w:rsidP="00124810">
            <w:r>
              <w:t>Otherwise, please give details. Giving details will not necessarily bar you from working f</w:t>
            </w:r>
            <w:r w:rsidR="003E0B7E">
              <w:t>or Changing Futures North East.</w:t>
            </w:r>
          </w:p>
          <w:p w:rsidR="003E0B7E" w:rsidRDefault="003E0B7E" w:rsidP="00124810"/>
          <w:p w:rsidR="003E0B7E" w:rsidRPr="003E0B7E" w:rsidRDefault="003E0B7E" w:rsidP="00124810">
            <w:pPr>
              <w:rPr>
                <w:b/>
              </w:rPr>
            </w:pPr>
            <w:r w:rsidRPr="003E0B7E">
              <w:rPr>
                <w:b/>
              </w:rPr>
              <w:t>If you don’t tell us about convictions that we later discover, we might withdraw any provisional offer or start disciplinary action, which could lead to your dismissal.</w:t>
            </w:r>
          </w:p>
          <w:p w:rsidR="00625D6C" w:rsidRDefault="00625D6C" w:rsidP="003E0B7E">
            <w:pPr>
              <w:rPr>
                <w:rFonts w:cs="Arial"/>
              </w:rPr>
            </w:pPr>
          </w:p>
        </w:tc>
      </w:tr>
      <w:tr w:rsidR="00625D6C" w:rsidTr="005F4242">
        <w:trPr>
          <w:trHeight w:val="70"/>
        </w:trPr>
        <w:tc>
          <w:tcPr>
            <w:tcW w:w="10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D6C" w:rsidRDefault="00625D6C" w:rsidP="00625D6C">
            <w:pPr>
              <w:spacing w:before="120" w:after="0"/>
              <w:rPr>
                <w:rFonts w:cs="Arial"/>
              </w:rPr>
            </w:pPr>
            <w:r>
              <w:rPr>
                <w:rFonts w:cs="Arial"/>
                <w:b/>
              </w:rPr>
              <w:t>Delete as appropriate</w:t>
            </w:r>
            <w:r>
              <w:rPr>
                <w:rFonts w:cs="Arial"/>
              </w:rPr>
              <w:t xml:space="preserve">: </w:t>
            </w:r>
            <w:r w:rsidR="00B10F52">
              <w:rPr>
                <w:rFonts w:cs="Arial"/>
              </w:rPr>
              <w:t xml:space="preserve">DISCLOSURE / </w:t>
            </w:r>
            <w:r>
              <w:rPr>
                <w:rFonts w:cs="Arial"/>
              </w:rPr>
              <w:t>NO DISCLOSURE</w:t>
            </w:r>
          </w:p>
          <w:p w:rsidR="00625D6C" w:rsidRDefault="00625D6C" w:rsidP="00625D6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Details (if applicable):</w:t>
            </w:r>
          </w:p>
          <w:p w:rsidR="009346A6" w:rsidRDefault="009346A6" w:rsidP="00DB3E73"/>
          <w:p w:rsidR="005F4242" w:rsidRPr="00625D6C" w:rsidRDefault="005F4242" w:rsidP="00DB3E73"/>
        </w:tc>
      </w:tr>
    </w:tbl>
    <w:p w:rsidR="00EC01ED" w:rsidRDefault="00EC01ED">
      <w:pPr>
        <w:tabs>
          <w:tab w:val="left" w:pos="2160"/>
          <w:tab w:val="left" w:pos="9180"/>
        </w:tabs>
        <w:rPr>
          <w:rFonts w:cs="Arial"/>
          <w:b/>
        </w:rPr>
      </w:pPr>
    </w:p>
    <w:p w:rsidR="00AF09D6" w:rsidRDefault="00EC01ED">
      <w:pPr>
        <w:tabs>
          <w:tab w:val="left" w:pos="2160"/>
          <w:tab w:val="left" w:pos="9180"/>
        </w:tabs>
        <w:rPr>
          <w:rFonts w:cs="Arial"/>
        </w:rPr>
      </w:pPr>
      <w:r>
        <w:rPr>
          <w:rFonts w:cs="Arial"/>
          <w:b/>
        </w:rPr>
        <w:br w:type="page"/>
      </w:r>
      <w:r w:rsidR="005868F6" w:rsidRPr="005868F6">
        <w:rPr>
          <w:rFonts w:cs="Arial"/>
          <w:b/>
        </w:rPr>
        <w:lastRenderedPageBreak/>
        <w:t xml:space="preserve">Please list </w:t>
      </w:r>
      <w:r>
        <w:rPr>
          <w:rFonts w:cs="Arial"/>
          <w:b/>
          <w:sz w:val="32"/>
          <w:szCs w:val="32"/>
          <w:highlight w:val="yellow"/>
          <w:u w:val="single"/>
        </w:rPr>
        <w:t>all</w:t>
      </w:r>
      <w:r w:rsidR="000114FE" w:rsidRPr="00377AED">
        <w:rPr>
          <w:rFonts w:cs="Arial"/>
          <w:b/>
          <w:sz w:val="32"/>
          <w:szCs w:val="32"/>
          <w:highlight w:val="yellow"/>
          <w:u w:val="single"/>
        </w:rPr>
        <w:t xml:space="preserve"> relevant</w:t>
      </w:r>
      <w:r w:rsidR="000114FE">
        <w:rPr>
          <w:rFonts w:cs="Arial"/>
          <w:b/>
          <w:u w:val="single"/>
        </w:rPr>
        <w:t xml:space="preserve"> </w:t>
      </w:r>
      <w:r w:rsidR="005868F6" w:rsidRPr="005868F6">
        <w:rPr>
          <w:rFonts w:cs="Arial"/>
          <w:b/>
        </w:rPr>
        <w:t xml:space="preserve"> qualifications</w:t>
      </w:r>
      <w:r w:rsidR="00261B23">
        <w:rPr>
          <w:rFonts w:cs="Arial"/>
          <w:b/>
        </w:rPr>
        <w:t xml:space="preserve"> that you have gained </w:t>
      </w:r>
      <w:r w:rsidR="00261B23" w:rsidRPr="00261B23">
        <w:rPr>
          <w:rFonts w:cs="Arial"/>
          <w:b/>
          <w:highlight w:val="yellow"/>
        </w:rPr>
        <w:t>since l</w:t>
      </w:r>
      <w:r w:rsidR="00261B23">
        <w:rPr>
          <w:rFonts w:cs="Arial"/>
          <w:b/>
          <w:highlight w:val="yellow"/>
        </w:rPr>
        <w:t>ast applying to be a Director / T</w:t>
      </w:r>
      <w:r w:rsidR="00261B23" w:rsidRPr="00261B23">
        <w:rPr>
          <w:rFonts w:cs="Arial"/>
          <w:b/>
          <w:highlight w:val="yellow"/>
        </w:rPr>
        <w:t>rustee</w:t>
      </w:r>
      <w:r w:rsidR="005868F6">
        <w:rPr>
          <w:rFonts w:cs="Arial"/>
        </w:rPr>
        <w:t xml:space="preserve">. </w:t>
      </w:r>
    </w:p>
    <w:p w:rsidR="00261B23" w:rsidRPr="007A472D" w:rsidRDefault="00261B23">
      <w:pPr>
        <w:tabs>
          <w:tab w:val="left" w:pos="2160"/>
          <w:tab w:val="left" w:pos="9180"/>
        </w:tabs>
        <w:rPr>
          <w:rFonts w:cs="Arial"/>
        </w:rPr>
      </w:pPr>
    </w:p>
    <w:tbl>
      <w:tblPr>
        <w:tblW w:w="0" w:type="auto"/>
        <w:tblLayout w:type="fixed"/>
        <w:tblLook w:val="0000"/>
      </w:tblPr>
      <w:tblGrid>
        <w:gridCol w:w="4885"/>
        <w:gridCol w:w="5362"/>
      </w:tblGrid>
      <w:tr w:rsidR="007A472D" w:rsidRPr="00AF09D6" w:rsidTr="007A472D">
        <w:trPr>
          <w:trHeight w:val="25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A472D" w:rsidRPr="00AF09D6" w:rsidRDefault="007A472D" w:rsidP="00AF09D6">
            <w:pPr>
              <w:rPr>
                <w:b/>
              </w:rPr>
            </w:pPr>
            <w:r w:rsidRPr="00AF09D6">
              <w:rPr>
                <w:b/>
              </w:rPr>
              <w:t>A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A472D" w:rsidRPr="00AF09D6" w:rsidRDefault="007A472D" w:rsidP="00AF09D6">
            <w:pPr>
              <w:rPr>
                <w:b/>
              </w:rPr>
            </w:pPr>
            <w:r w:rsidRPr="00AF09D6">
              <w:rPr>
                <w:b/>
              </w:rPr>
              <w:t>C</w:t>
            </w:r>
          </w:p>
        </w:tc>
      </w:tr>
      <w:tr w:rsidR="007A472D" w:rsidTr="007A472D">
        <w:trPr>
          <w:trHeight w:val="46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A472D" w:rsidRPr="00AF09D6" w:rsidRDefault="007A472D" w:rsidP="00AF09D6">
            <w:pPr>
              <w:rPr>
                <w:b/>
              </w:rPr>
            </w:pPr>
            <w:r w:rsidRPr="00AF09D6">
              <w:rPr>
                <w:b/>
              </w:rPr>
              <w:t>Institute / Professional Body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A472D" w:rsidRPr="00AF09D6" w:rsidRDefault="007A472D" w:rsidP="00AF09D6">
            <w:pPr>
              <w:rPr>
                <w:b/>
              </w:rPr>
            </w:pPr>
            <w:r w:rsidRPr="00AF09D6">
              <w:rPr>
                <w:b/>
              </w:rPr>
              <w:t xml:space="preserve">Qualification Title and Basic Details (including brief note of significant learning). </w:t>
            </w:r>
          </w:p>
        </w:tc>
      </w:tr>
      <w:tr w:rsidR="007A472D" w:rsidTr="007A472D">
        <w:trPr>
          <w:trHeight w:val="46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D" w:rsidRPr="00B170C7" w:rsidRDefault="007A472D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D" w:rsidRPr="00B170C7" w:rsidRDefault="007A472D" w:rsidP="00542AE0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</w:tr>
      <w:tr w:rsidR="007A472D" w:rsidTr="007A472D">
        <w:trPr>
          <w:trHeight w:val="46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D" w:rsidRPr="00B170C7" w:rsidRDefault="007A472D" w:rsidP="00DB3E7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D" w:rsidRPr="00B170C7" w:rsidRDefault="007A472D" w:rsidP="00DB3E7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</w:tr>
      <w:tr w:rsidR="007A472D" w:rsidTr="007A472D">
        <w:trPr>
          <w:trHeight w:val="46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D" w:rsidRPr="00B170C7" w:rsidRDefault="007A472D" w:rsidP="00DB3E7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D" w:rsidRPr="00B170C7" w:rsidRDefault="007A472D" w:rsidP="00DB3E7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</w:tr>
    </w:tbl>
    <w:p w:rsidR="007A472D" w:rsidRDefault="007A472D" w:rsidP="007A472D">
      <w:pPr>
        <w:tabs>
          <w:tab w:val="left" w:pos="2160"/>
          <w:tab w:val="left" w:pos="9180"/>
        </w:tabs>
        <w:spacing w:after="120"/>
        <w:rPr>
          <w:rFonts w:cs="Arial"/>
        </w:rPr>
      </w:pPr>
    </w:p>
    <w:p w:rsidR="00AF09D6" w:rsidRPr="007A472D" w:rsidRDefault="00F23E93" w:rsidP="007A472D">
      <w:pPr>
        <w:tabs>
          <w:tab w:val="left" w:pos="2160"/>
          <w:tab w:val="left" w:pos="9180"/>
        </w:tabs>
        <w:spacing w:after="120"/>
        <w:rPr>
          <w:rFonts w:cs="Arial"/>
          <w:b/>
          <w:sz w:val="24"/>
        </w:rPr>
      </w:pPr>
      <w:r>
        <w:rPr>
          <w:rFonts w:cs="Arial"/>
        </w:rPr>
        <w:t>Please</w:t>
      </w:r>
      <w:r w:rsidR="00007EB9">
        <w:rPr>
          <w:rFonts w:cs="Arial"/>
        </w:rPr>
        <w:t xml:space="preserve"> give details of </w:t>
      </w:r>
      <w:r w:rsidR="00261B23" w:rsidRPr="00261B23">
        <w:rPr>
          <w:rFonts w:cs="Arial"/>
          <w:b/>
          <w:sz w:val="32"/>
          <w:szCs w:val="32"/>
          <w:highlight w:val="yellow"/>
        </w:rPr>
        <w:t>ANY NEW (since you last applied to be a Director / trustee)</w:t>
      </w:r>
      <w:r w:rsidR="00007EB9">
        <w:rPr>
          <w:rFonts w:cs="Arial"/>
        </w:rPr>
        <w:t xml:space="preserve"> jobs held, </w:t>
      </w:r>
      <w:r w:rsidR="00007EB9" w:rsidRPr="00EC01ED">
        <w:rPr>
          <w:rFonts w:cs="Arial"/>
          <w:b/>
          <w:sz w:val="32"/>
          <w:szCs w:val="32"/>
          <w:highlight w:val="yellow"/>
        </w:rPr>
        <w:t>including part time and unpaid work</w:t>
      </w:r>
      <w:r w:rsidR="00007EB9" w:rsidRPr="00377AED">
        <w:rPr>
          <w:rFonts w:cs="Arial"/>
          <w:sz w:val="32"/>
          <w:szCs w:val="32"/>
        </w:rPr>
        <w:t xml:space="preserve">, </w:t>
      </w:r>
      <w:r w:rsidR="00007EB9" w:rsidRPr="00377AED">
        <w:rPr>
          <w:rFonts w:cs="Arial"/>
          <w:b/>
          <w:sz w:val="32"/>
          <w:szCs w:val="32"/>
        </w:rPr>
        <w:t>starting with your current or most recent employer</w:t>
      </w:r>
      <w:r w:rsidR="00007EB9">
        <w:rPr>
          <w:rFonts w:cs="Arial"/>
        </w:rPr>
        <w:t xml:space="preserve">. </w:t>
      </w:r>
      <w:r w:rsidR="00EC01ED">
        <w:rPr>
          <w:rFonts w:cs="Arial"/>
          <w:b/>
          <w:sz w:val="24"/>
        </w:rPr>
        <w:t>Please</w:t>
      </w:r>
      <w:r>
        <w:rPr>
          <w:rFonts w:cs="Arial"/>
          <w:b/>
          <w:sz w:val="24"/>
        </w:rPr>
        <w:t xml:space="preserve"> </w:t>
      </w:r>
      <w:r w:rsidRPr="00EC01ED">
        <w:rPr>
          <w:rFonts w:cs="Arial"/>
          <w:b/>
          <w:sz w:val="24"/>
          <w:highlight w:val="yellow"/>
        </w:rPr>
        <w:t>explain any gaps in your work history</w:t>
      </w:r>
      <w:r w:rsidR="00EC01ED">
        <w:rPr>
          <w:rFonts w:cs="Arial"/>
          <w:b/>
          <w:sz w:val="24"/>
        </w:rPr>
        <w:t xml:space="preserve"> in line with our Safer recruitment policy</w:t>
      </w:r>
      <w:r w:rsidRPr="00F23E93">
        <w:rPr>
          <w:rFonts w:cs="Arial"/>
          <w:b/>
          <w:sz w:val="24"/>
        </w:rPr>
        <w:t xml:space="preserve">. </w:t>
      </w:r>
    </w:p>
    <w:tbl>
      <w:tblPr>
        <w:tblW w:w="0" w:type="auto"/>
        <w:tblLayout w:type="fixed"/>
        <w:tblLook w:val="0000"/>
      </w:tblPr>
      <w:tblGrid>
        <w:gridCol w:w="1668"/>
        <w:gridCol w:w="1275"/>
        <w:gridCol w:w="4820"/>
        <w:gridCol w:w="2656"/>
      </w:tblGrid>
      <w:tr w:rsidR="00EC01ED" w:rsidTr="00EC01ED">
        <w:trPr>
          <w:trHeight w:val="48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C01ED" w:rsidRDefault="00EC01ED" w:rsidP="00E073E4">
            <w:pPr>
              <w:tabs>
                <w:tab w:val="left" w:pos="2160"/>
                <w:tab w:val="left" w:pos="91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Employer (organisation name)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C01ED" w:rsidRDefault="00EC01ED">
            <w:pPr>
              <w:tabs>
                <w:tab w:val="left" w:pos="2160"/>
                <w:tab w:val="left" w:pos="91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Worked from – until (e.g. 05 to 06)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C01ED" w:rsidRDefault="00EC01ED">
            <w:pPr>
              <w:tabs>
                <w:tab w:val="left" w:pos="2160"/>
                <w:tab w:val="left" w:pos="91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Jobs Held / Key Accountabilities and Achievements</w:t>
            </w:r>
          </w:p>
          <w:p w:rsidR="00EC01ED" w:rsidRDefault="00EC01ED">
            <w:pPr>
              <w:tabs>
                <w:tab w:val="left" w:pos="2160"/>
                <w:tab w:val="left" w:pos="9180"/>
              </w:tabs>
              <w:rPr>
                <w:rFonts w:cs="Arial"/>
                <w:b/>
              </w:rPr>
            </w:pPr>
          </w:p>
          <w:p w:rsidR="00EC01ED" w:rsidRDefault="00EC01ED">
            <w:pPr>
              <w:tabs>
                <w:tab w:val="left" w:pos="2160"/>
                <w:tab w:val="left" w:pos="9180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Please briefly list your actual post title, as well as key duties and key relevant achievements. 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C01ED" w:rsidRDefault="00EC01ED">
            <w:pPr>
              <w:tabs>
                <w:tab w:val="left" w:pos="2160"/>
                <w:tab w:val="left" w:pos="918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Reason for Leaving</w:t>
            </w:r>
          </w:p>
        </w:tc>
      </w:tr>
      <w:tr w:rsidR="00EC01ED" w:rsidTr="00EC01ED">
        <w:trPr>
          <w:trHeight w:val="48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4F3A62" w:rsidRDefault="00537F7F" w:rsidP="00DB3E7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D.M.A.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4F3A62" w:rsidRDefault="00D60170" w:rsidP="00DB3E7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2013-2018 (Feb.</w:t>
            </w:r>
            <w:r w:rsidR="00537F7F">
              <w:rPr>
                <w:rFonts w:cs="Arial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4F3A62" w:rsidRDefault="00537F7F" w:rsidP="00050D48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Criminal solicitor/duty solicitor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A01D84" w:rsidRDefault="00537F7F" w:rsidP="00DB3E7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Ceased to be duty solicitor due to lack of hours could be employed</w:t>
            </w:r>
          </w:p>
        </w:tc>
      </w:tr>
      <w:tr w:rsidR="00EC01ED" w:rsidTr="00EC01ED">
        <w:trPr>
          <w:trHeight w:val="48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A01D84" w:rsidRDefault="00EC01ED" w:rsidP="00DB3E7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A01D84" w:rsidRDefault="00EC01ED" w:rsidP="00DB3E7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A01D84" w:rsidRDefault="00EC01ED" w:rsidP="00DB3E7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A01D84" w:rsidRDefault="00EC01ED" w:rsidP="00DB3E7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</w:tr>
      <w:tr w:rsidR="00EC01ED" w:rsidTr="00EC01ED">
        <w:trPr>
          <w:trHeight w:val="48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A01D84" w:rsidRDefault="00EC01ED" w:rsidP="00DB3E7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A01D84" w:rsidRDefault="00EC01ED" w:rsidP="00DB3E7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A01D84" w:rsidRDefault="00EC01ED" w:rsidP="00050D48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A01D84" w:rsidRDefault="00EC01ED" w:rsidP="00DB3E7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</w:tr>
      <w:tr w:rsidR="00EC01ED" w:rsidTr="002B2833">
        <w:trPr>
          <w:trHeight w:val="48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A01D84" w:rsidRDefault="00EC01ED" w:rsidP="002B283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A01D84" w:rsidRDefault="00EC01ED" w:rsidP="002B283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A01D84" w:rsidRDefault="00EC01ED" w:rsidP="002B283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A01D84" w:rsidRDefault="00EC01ED" w:rsidP="002B283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</w:tr>
      <w:tr w:rsidR="00EC01ED" w:rsidTr="002B2833">
        <w:trPr>
          <w:trHeight w:val="48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A01D84" w:rsidRDefault="00EC01ED" w:rsidP="002B283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A01D84" w:rsidRDefault="00EC01ED" w:rsidP="002B283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A01D84" w:rsidRDefault="00EC01ED" w:rsidP="002B283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1ED" w:rsidRPr="00A01D84" w:rsidRDefault="00EC01ED" w:rsidP="002B2833">
            <w:pPr>
              <w:tabs>
                <w:tab w:val="left" w:pos="2160"/>
                <w:tab w:val="left" w:pos="9180"/>
              </w:tabs>
              <w:spacing w:line="360" w:lineRule="auto"/>
              <w:rPr>
                <w:rFonts w:cs="Arial"/>
              </w:rPr>
            </w:pPr>
          </w:p>
        </w:tc>
      </w:tr>
    </w:tbl>
    <w:p w:rsidR="00EC01ED" w:rsidRDefault="00EC01ED" w:rsidP="007A472D">
      <w:pPr>
        <w:pStyle w:val="Header"/>
        <w:tabs>
          <w:tab w:val="clear" w:pos="4153"/>
          <w:tab w:val="clear" w:pos="8306"/>
          <w:tab w:val="right" w:leader="dot" w:pos="9540"/>
        </w:tabs>
        <w:spacing w:after="0"/>
        <w:rPr>
          <w:rFonts w:cs="Arial"/>
          <w:b/>
          <w:bCs/>
          <w:caps/>
          <w:kern w:val="32"/>
          <w:sz w:val="32"/>
          <w:szCs w:val="32"/>
          <w:u w:val="single"/>
        </w:rPr>
      </w:pPr>
    </w:p>
    <w:p w:rsidR="00261B23" w:rsidRDefault="00007EB9" w:rsidP="00441E61">
      <w:pPr>
        <w:rPr>
          <w:b/>
          <w:caps/>
          <w:kern w:val="23"/>
          <w:sz w:val="32"/>
          <w:u w:val="single"/>
        </w:rPr>
      </w:pPr>
      <w:r w:rsidRPr="00441E61">
        <w:rPr>
          <w:b/>
          <w:caps/>
          <w:kern w:val="23"/>
          <w:sz w:val="32"/>
          <w:u w:val="single"/>
        </w:rPr>
        <w:t>Additional Information</w:t>
      </w:r>
    </w:p>
    <w:p w:rsidR="00DF2AF6" w:rsidRDefault="00DF2AF6" w:rsidP="00441E61">
      <w:pPr>
        <w:rPr>
          <w:b/>
          <w:caps/>
          <w:kern w:val="23"/>
          <w:sz w:val="32"/>
          <w:u w:val="single"/>
        </w:rPr>
      </w:pPr>
    </w:p>
    <w:tbl>
      <w:tblPr>
        <w:tblW w:w="0" w:type="auto"/>
        <w:tblLayout w:type="fixed"/>
        <w:tblLook w:val="0000"/>
      </w:tblPr>
      <w:tblGrid>
        <w:gridCol w:w="10485"/>
      </w:tblGrid>
      <w:tr w:rsidR="00DF2AF6" w:rsidRPr="00F23E93" w:rsidTr="00E445AD">
        <w:trPr>
          <w:trHeight w:val="44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F2AF6" w:rsidRPr="00F23E93" w:rsidRDefault="00DF2AF6" w:rsidP="00E445AD">
            <w:pPr>
              <w:tabs>
                <w:tab w:val="right" w:leader="dot" w:pos="9540"/>
              </w:tabs>
              <w:spacing w:before="120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 xml:space="preserve">Please tell us </w:t>
            </w:r>
            <w:r w:rsidRPr="00261B23">
              <w:rPr>
                <w:rFonts w:cs="Arial"/>
                <w:b/>
                <w:bCs/>
                <w:u w:val="single"/>
              </w:rPr>
              <w:t>specifically</w:t>
            </w:r>
            <w:r>
              <w:rPr>
                <w:rFonts w:cs="Arial"/>
                <w:b/>
                <w:bCs/>
              </w:rPr>
              <w:t xml:space="preserve"> how you have made a contribution to CFNE during your tenure as Director / Trustee under the headings noted. Please use bullet points or otherwise be concise. </w:t>
            </w:r>
          </w:p>
        </w:tc>
      </w:tr>
      <w:tr w:rsidR="00DF2AF6" w:rsidRPr="00261B23" w:rsidTr="00E445AD">
        <w:trPr>
          <w:trHeight w:val="310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AF6" w:rsidRDefault="00DF2AF6" w:rsidP="00E445AD">
            <w:pPr>
              <w:tabs>
                <w:tab w:val="right" w:leader="dot" w:pos="9540"/>
              </w:tabs>
              <w:spacing w:before="120" w:line="360" w:lineRule="auto"/>
              <w:rPr>
                <w:rFonts w:cs="Arial"/>
                <w:b/>
                <w:bCs/>
              </w:rPr>
            </w:pPr>
            <w:r w:rsidRPr="00261B23">
              <w:rPr>
                <w:rFonts w:cs="Arial"/>
                <w:b/>
                <w:bCs/>
              </w:rPr>
              <w:t>Attendance at board meetings</w:t>
            </w:r>
          </w:p>
          <w:p w:rsidR="00DF2AF6" w:rsidRPr="00261B23" w:rsidRDefault="00537F7F" w:rsidP="00E445AD">
            <w:pPr>
              <w:tabs>
                <w:tab w:val="right" w:leader="dot" w:pos="9540"/>
              </w:tabs>
              <w:spacing w:before="120"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I believe that I have attended all but one of scheduled meetins</w:t>
            </w:r>
          </w:p>
          <w:p w:rsidR="00DF2AF6" w:rsidRDefault="00DF2AF6" w:rsidP="00E445AD">
            <w:pPr>
              <w:tabs>
                <w:tab w:val="right" w:leader="dot" w:pos="9540"/>
              </w:tabs>
              <w:spacing w:before="120" w:line="360" w:lineRule="auto"/>
              <w:rPr>
                <w:rFonts w:cs="Arial"/>
                <w:b/>
                <w:bCs/>
              </w:rPr>
            </w:pPr>
            <w:r w:rsidRPr="00261B23">
              <w:rPr>
                <w:rFonts w:cs="Arial"/>
                <w:b/>
                <w:bCs/>
              </w:rPr>
              <w:t>Contributions at board meetings</w:t>
            </w:r>
          </w:p>
          <w:p w:rsidR="00DF2AF6" w:rsidRPr="00261B23" w:rsidRDefault="00537F7F" w:rsidP="00E445AD">
            <w:pPr>
              <w:tabs>
                <w:tab w:val="right" w:leader="dot" w:pos="9540"/>
              </w:tabs>
              <w:spacing w:before="120"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 have participated in board meetings including giving my opinion on legal issues potentially affecting the  organisation. I agreed to take on the role of the company secretary</w:t>
            </w:r>
          </w:p>
          <w:p w:rsidR="00DF2AF6" w:rsidRDefault="00DF2AF6" w:rsidP="00E445AD">
            <w:pPr>
              <w:tabs>
                <w:tab w:val="right" w:leader="dot" w:pos="9540"/>
              </w:tabs>
              <w:spacing w:before="120"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Participation in sub groups</w:t>
            </w:r>
          </w:p>
          <w:p w:rsidR="00DF2AF6" w:rsidRPr="00261B23" w:rsidRDefault="00537F7F" w:rsidP="00E445AD">
            <w:pPr>
              <w:tabs>
                <w:tab w:val="right" w:leader="dot" w:pos="9540"/>
              </w:tabs>
              <w:spacing w:before="120"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 have been and continue to be a member of the health and safety committee. During our DWP project I attended weekly and latterly fortnightly progress meetings contributing to the same as both a present trustee but drawing on my experience as a former qualified family mediator for several years working for both the charitable and private side of the mediation process.</w:t>
            </w:r>
          </w:p>
          <w:p w:rsidR="00DF2AF6" w:rsidRDefault="00DF2AF6" w:rsidP="00E445AD">
            <w:pPr>
              <w:tabs>
                <w:tab w:val="right" w:leader="dot" w:pos="9540"/>
              </w:tabs>
              <w:spacing w:before="120" w:line="360" w:lineRule="auto"/>
              <w:rPr>
                <w:rFonts w:cs="Arial"/>
                <w:b/>
                <w:bCs/>
              </w:rPr>
            </w:pPr>
            <w:r w:rsidRPr="00261B23">
              <w:rPr>
                <w:rFonts w:cs="Arial"/>
                <w:b/>
                <w:bCs/>
              </w:rPr>
              <w:t xml:space="preserve">Other input </w:t>
            </w:r>
          </w:p>
          <w:p w:rsidR="00DF2AF6" w:rsidRDefault="00537F7F" w:rsidP="00E445AD">
            <w:pPr>
              <w:tabs>
                <w:tab w:val="right" w:leader="dot" w:pos="9540"/>
              </w:tabs>
              <w:spacing w:before="120"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Company sceretary</w:t>
            </w:r>
          </w:p>
          <w:p w:rsidR="00DF2AF6" w:rsidRDefault="00DF2AF6" w:rsidP="00E445AD">
            <w:pPr>
              <w:tabs>
                <w:tab w:val="right" w:leader="dot" w:pos="9540"/>
              </w:tabs>
              <w:spacing w:before="120"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Overall, what do you think is the biggest way you have impacted the work of CFNE during your tenure as Director / Trustee?</w:t>
            </w:r>
          </w:p>
          <w:p w:rsidR="00DF2AF6" w:rsidRDefault="00537F7F" w:rsidP="00E445AD">
            <w:pPr>
              <w:tabs>
                <w:tab w:val="right" w:leader="dot" w:pos="9540"/>
              </w:tabs>
              <w:spacing w:before="120"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Being able to contribute to debates as a practising solicitor and in particular as a former specialist family lawyer and mediator</w:t>
            </w:r>
          </w:p>
          <w:p w:rsidR="00DF2AF6" w:rsidRDefault="00DF2AF6" w:rsidP="00E445AD">
            <w:pPr>
              <w:tabs>
                <w:tab w:val="right" w:leader="dot" w:pos="9540"/>
              </w:tabs>
              <w:spacing w:before="120"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Given where the organisation is now, and its Direction of travel, in what way will your remaining on the board be of benefit to CFNE?</w:t>
            </w:r>
          </w:p>
          <w:p w:rsidR="00DF2AF6" w:rsidRPr="00261B23" w:rsidRDefault="00537F7F" w:rsidP="00E445AD">
            <w:pPr>
              <w:tabs>
                <w:tab w:val="right" w:leader="dot" w:pos="9540"/>
              </w:tabs>
              <w:spacing w:before="120"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I will continue to draw on my past experience and my present </w:t>
            </w:r>
            <w:r w:rsidR="00D60170">
              <w:rPr>
                <w:rFonts w:cs="Arial"/>
                <w:b/>
                <w:bCs/>
              </w:rPr>
              <w:t>knowledge as a practising lawyer</w:t>
            </w:r>
          </w:p>
        </w:tc>
      </w:tr>
    </w:tbl>
    <w:p w:rsidR="007A472D" w:rsidRDefault="007A472D"/>
    <w:p w:rsidR="007A472D" w:rsidRPr="00441E61" w:rsidRDefault="007A472D" w:rsidP="007A472D">
      <w:pPr>
        <w:ind w:left="720"/>
      </w:pPr>
    </w:p>
    <w:tbl>
      <w:tblPr>
        <w:tblW w:w="10462" w:type="dxa"/>
        <w:tblLayout w:type="fixed"/>
        <w:tblLook w:val="0000"/>
      </w:tblPr>
      <w:tblGrid>
        <w:gridCol w:w="1809"/>
        <w:gridCol w:w="8653"/>
      </w:tblGrid>
      <w:tr w:rsidR="007A472D" w:rsidTr="00C92F7D">
        <w:trPr>
          <w:trHeight w:val="4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A472D" w:rsidRDefault="007A472D" w:rsidP="00C92F7D">
            <w:r>
              <w:t>Signed: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D" w:rsidRDefault="007A472D" w:rsidP="00C92F7D"/>
        </w:tc>
      </w:tr>
      <w:tr w:rsidR="007A472D" w:rsidTr="00C92F7D">
        <w:trPr>
          <w:trHeight w:val="4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A472D" w:rsidRDefault="007A472D" w:rsidP="00C92F7D">
            <w:r>
              <w:t>Print Name: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D" w:rsidRDefault="00D60170" w:rsidP="00C92F7D">
            <w:r>
              <w:t>ANTHONY NIGEL JACKSON</w:t>
            </w:r>
          </w:p>
        </w:tc>
      </w:tr>
      <w:tr w:rsidR="007A472D" w:rsidTr="00C92F7D">
        <w:trPr>
          <w:trHeight w:val="4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A472D" w:rsidRDefault="007A472D" w:rsidP="00C92F7D">
            <w:r>
              <w:t>Date:</w:t>
            </w:r>
          </w:p>
        </w:tc>
        <w:tc>
          <w:tcPr>
            <w:tcW w:w="8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D" w:rsidRDefault="00D60170" w:rsidP="00C92F7D">
            <w:r>
              <w:t>3.09.18</w:t>
            </w:r>
          </w:p>
        </w:tc>
      </w:tr>
    </w:tbl>
    <w:p w:rsidR="00EC01ED" w:rsidRDefault="00EC01ED" w:rsidP="007A472D">
      <w:pPr>
        <w:tabs>
          <w:tab w:val="left" w:pos="560"/>
          <w:tab w:val="right" w:leader="dot" w:pos="9540"/>
        </w:tabs>
        <w:spacing w:before="120"/>
        <w:rPr>
          <w:b/>
          <w:sz w:val="24"/>
        </w:rPr>
      </w:pPr>
    </w:p>
    <w:sectPr w:rsidR="00EC01ED" w:rsidSect="005F4242">
      <w:headerReference w:type="default" r:id="rId9"/>
      <w:footerReference w:type="default" r:id="rId10"/>
      <w:pgSz w:w="11906" w:h="16838"/>
      <w:pgMar w:top="567" w:right="851" w:bottom="568" w:left="851" w:header="709" w:footer="709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080" w:rsidRDefault="00261080" w:rsidP="00007EB9">
      <w:r>
        <w:separator/>
      </w:r>
    </w:p>
  </w:endnote>
  <w:endnote w:type="continuationSeparator" w:id="1">
    <w:p w:rsidR="00261080" w:rsidRDefault="00261080" w:rsidP="00007E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5B" w:rsidRDefault="00306A5B">
    <w:pPr>
      <w:pStyle w:val="Footer"/>
      <w:tabs>
        <w:tab w:val="clear" w:pos="4153"/>
        <w:tab w:val="right" w:leader="underscore" w:pos="7380"/>
      </w:tabs>
    </w:pPr>
    <w:r w:rsidRPr="00D25240">
      <w:rPr>
        <w:rFonts w:cs="Arial"/>
        <w:b/>
        <w:color w:val="7030A0"/>
      </w:rPr>
      <w:t>CANDIDATE NUMBER / REFERENCE: (</w:t>
    </w:r>
    <w:r w:rsidR="00B10F52">
      <w:rPr>
        <w:b/>
        <w:color w:val="7030A0"/>
      </w:rPr>
      <w:t>bm may16</w:t>
    </w:r>
    <w:r w:rsidRPr="00D25240">
      <w:rPr>
        <w:rFonts w:cs="Arial"/>
        <w:b/>
        <w:color w:val="7030A0"/>
      </w:rPr>
      <w:t>)</w:t>
    </w:r>
    <w:r w:rsidRPr="00D25240">
      <w:rPr>
        <w:rFonts w:cs="Arial"/>
        <w:color w:val="7030A0"/>
      </w:rPr>
      <w:tab/>
      <w:t>____________</w:t>
    </w:r>
    <w:r w:rsidRPr="00306A5B">
      <w:rPr>
        <w:rFonts w:cs="Arial"/>
        <w:color w:val="7030A0"/>
      </w:rPr>
      <w:tab/>
    </w:r>
    <w:r>
      <w:rPr>
        <w:rFonts w:cs="Arial"/>
      </w:rPr>
      <w:tab/>
      <w:t xml:space="preserve">Page </w:t>
    </w:r>
    <w:fldSimple w:instr=" PAGE ">
      <w:r w:rsidR="00261080">
        <w:rPr>
          <w:noProof/>
        </w:rPr>
        <w:t>1</w:t>
      </w:r>
    </w:fldSimple>
    <w:r>
      <w:rPr>
        <w:rFonts w:cs="Arial"/>
      </w:rPr>
      <w:t xml:space="preserve"> of </w:t>
    </w:r>
    <w:fldSimple w:instr=" NUMPAGES ">
      <w:r w:rsidR="0026108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080" w:rsidRDefault="00261080" w:rsidP="00007EB9">
      <w:r>
        <w:separator/>
      </w:r>
    </w:p>
  </w:footnote>
  <w:footnote w:type="continuationSeparator" w:id="1">
    <w:p w:rsidR="00261080" w:rsidRDefault="00261080" w:rsidP="00007E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5B" w:rsidRDefault="000252EA">
    <w:pPr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>Director Interest</w:t>
    </w:r>
    <w:r w:rsidR="00306A5B">
      <w:rPr>
        <w:rFonts w:cs="Arial"/>
        <w:b/>
        <w:sz w:val="32"/>
        <w:szCs w:val="32"/>
      </w:rPr>
      <w:t xml:space="preserve"> Pack, </w:t>
    </w:r>
    <w:r w:rsidR="001C081F">
      <w:rPr>
        <w:rFonts w:cs="Arial"/>
        <w:b/>
        <w:sz w:val="32"/>
        <w:szCs w:val="32"/>
      </w:rPr>
      <w:t>Changing Futures North East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1ECD60B3"/>
    <w:multiLevelType w:val="hybridMultilevel"/>
    <w:tmpl w:val="E30493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2392E"/>
    <w:multiLevelType w:val="hybridMultilevel"/>
    <w:tmpl w:val="D1F6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20"/>
  <w:defaultTableStyle w:val="Normal"/>
  <w:drawingGridHorizontalSpacing w:val="195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A6C"/>
    <w:rsid w:val="00000722"/>
    <w:rsid w:val="00007EB9"/>
    <w:rsid w:val="00010160"/>
    <w:rsid w:val="000114FE"/>
    <w:rsid w:val="000252EA"/>
    <w:rsid w:val="00043429"/>
    <w:rsid w:val="00044982"/>
    <w:rsid w:val="00050D48"/>
    <w:rsid w:val="000715CD"/>
    <w:rsid w:val="000761EC"/>
    <w:rsid w:val="000929FF"/>
    <w:rsid w:val="00093162"/>
    <w:rsid w:val="000B38BE"/>
    <w:rsid w:val="000C5E8D"/>
    <w:rsid w:val="000D1C7E"/>
    <w:rsid w:val="000D211F"/>
    <w:rsid w:val="000E0709"/>
    <w:rsid w:val="00124810"/>
    <w:rsid w:val="00170BFE"/>
    <w:rsid w:val="0018586C"/>
    <w:rsid w:val="001910E8"/>
    <w:rsid w:val="001913C2"/>
    <w:rsid w:val="001972E3"/>
    <w:rsid w:val="001C081F"/>
    <w:rsid w:val="001C5B4C"/>
    <w:rsid w:val="001E45AB"/>
    <w:rsid w:val="001F627A"/>
    <w:rsid w:val="002604BB"/>
    <w:rsid w:val="00261080"/>
    <w:rsid w:val="00261B23"/>
    <w:rsid w:val="00287406"/>
    <w:rsid w:val="002A739C"/>
    <w:rsid w:val="002B078D"/>
    <w:rsid w:val="002B2833"/>
    <w:rsid w:val="002B5A62"/>
    <w:rsid w:val="00306A5B"/>
    <w:rsid w:val="00316864"/>
    <w:rsid w:val="003264C0"/>
    <w:rsid w:val="00326E44"/>
    <w:rsid w:val="00346528"/>
    <w:rsid w:val="00351C46"/>
    <w:rsid w:val="003626D2"/>
    <w:rsid w:val="00377AED"/>
    <w:rsid w:val="00391400"/>
    <w:rsid w:val="003953EE"/>
    <w:rsid w:val="003A7562"/>
    <w:rsid w:val="003B190A"/>
    <w:rsid w:val="003B2050"/>
    <w:rsid w:val="003E0B7E"/>
    <w:rsid w:val="003F2DD5"/>
    <w:rsid w:val="00441E61"/>
    <w:rsid w:val="00470537"/>
    <w:rsid w:val="004A2E87"/>
    <w:rsid w:val="004E341D"/>
    <w:rsid w:val="004F3A62"/>
    <w:rsid w:val="00504A24"/>
    <w:rsid w:val="00537F7F"/>
    <w:rsid w:val="00542AE0"/>
    <w:rsid w:val="00544DBD"/>
    <w:rsid w:val="00564011"/>
    <w:rsid w:val="00580715"/>
    <w:rsid w:val="005868F6"/>
    <w:rsid w:val="005A302D"/>
    <w:rsid w:val="005B1B9E"/>
    <w:rsid w:val="005B4972"/>
    <w:rsid w:val="005F4242"/>
    <w:rsid w:val="00625D6C"/>
    <w:rsid w:val="00630329"/>
    <w:rsid w:val="006666F7"/>
    <w:rsid w:val="0067428B"/>
    <w:rsid w:val="006870A7"/>
    <w:rsid w:val="0069245A"/>
    <w:rsid w:val="006A5D55"/>
    <w:rsid w:val="006E5266"/>
    <w:rsid w:val="006F26CD"/>
    <w:rsid w:val="00724A04"/>
    <w:rsid w:val="007839BB"/>
    <w:rsid w:val="007943EF"/>
    <w:rsid w:val="007A472D"/>
    <w:rsid w:val="007B0FD3"/>
    <w:rsid w:val="007B212D"/>
    <w:rsid w:val="007B6603"/>
    <w:rsid w:val="007D1CF3"/>
    <w:rsid w:val="007D6C52"/>
    <w:rsid w:val="008520A1"/>
    <w:rsid w:val="0085408A"/>
    <w:rsid w:val="0085566A"/>
    <w:rsid w:val="00861CB9"/>
    <w:rsid w:val="008653C0"/>
    <w:rsid w:val="008D5A82"/>
    <w:rsid w:val="00903819"/>
    <w:rsid w:val="00903CF8"/>
    <w:rsid w:val="009346A6"/>
    <w:rsid w:val="00957DFD"/>
    <w:rsid w:val="00966049"/>
    <w:rsid w:val="009837CD"/>
    <w:rsid w:val="009935B4"/>
    <w:rsid w:val="00997213"/>
    <w:rsid w:val="009C69F1"/>
    <w:rsid w:val="009D4C0B"/>
    <w:rsid w:val="009E6ACF"/>
    <w:rsid w:val="00A01D84"/>
    <w:rsid w:val="00A646F7"/>
    <w:rsid w:val="00A66B64"/>
    <w:rsid w:val="00A9702F"/>
    <w:rsid w:val="00AD5767"/>
    <w:rsid w:val="00AE057B"/>
    <w:rsid w:val="00AF09D6"/>
    <w:rsid w:val="00AF4A87"/>
    <w:rsid w:val="00B10F52"/>
    <w:rsid w:val="00B170C7"/>
    <w:rsid w:val="00B85EE7"/>
    <w:rsid w:val="00BC004D"/>
    <w:rsid w:val="00BC6605"/>
    <w:rsid w:val="00BF3A6C"/>
    <w:rsid w:val="00BF649B"/>
    <w:rsid w:val="00C5180F"/>
    <w:rsid w:val="00C92F7D"/>
    <w:rsid w:val="00CB7982"/>
    <w:rsid w:val="00CD1A76"/>
    <w:rsid w:val="00D046D8"/>
    <w:rsid w:val="00D25240"/>
    <w:rsid w:val="00D355DB"/>
    <w:rsid w:val="00D44406"/>
    <w:rsid w:val="00D60170"/>
    <w:rsid w:val="00D75E3F"/>
    <w:rsid w:val="00D824EC"/>
    <w:rsid w:val="00D97D96"/>
    <w:rsid w:val="00DB1725"/>
    <w:rsid w:val="00DB3E73"/>
    <w:rsid w:val="00DD2217"/>
    <w:rsid w:val="00DF0FFC"/>
    <w:rsid w:val="00DF2AF6"/>
    <w:rsid w:val="00E073E4"/>
    <w:rsid w:val="00E2063D"/>
    <w:rsid w:val="00E2612A"/>
    <w:rsid w:val="00E34D3B"/>
    <w:rsid w:val="00E445AD"/>
    <w:rsid w:val="00EB21F9"/>
    <w:rsid w:val="00EC01ED"/>
    <w:rsid w:val="00F05484"/>
    <w:rsid w:val="00F23E93"/>
    <w:rsid w:val="00F51022"/>
    <w:rsid w:val="00FB29F6"/>
    <w:rsid w:val="00FC3BA5"/>
    <w:rsid w:val="00FE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6C"/>
    <w:pPr>
      <w:suppressAutoHyphens/>
      <w:spacing w:after="20"/>
    </w:pPr>
    <w:rPr>
      <w:rFonts w:ascii="Arial" w:eastAsia="Arial Unicode MS" w:hAnsi="Arial" w:cs="Arial Unicode MS"/>
      <w:kern w:val="1"/>
      <w:sz w:val="23"/>
      <w:szCs w:val="24"/>
      <w:lang w:eastAsia="hi-IN" w:bidi="hi-IN"/>
    </w:rPr>
  </w:style>
  <w:style w:type="paragraph" w:styleId="Heading1">
    <w:name w:val="heading 1"/>
    <w:basedOn w:val="Normal"/>
    <w:next w:val="BodyText"/>
    <w:qFormat/>
    <w:pPr>
      <w:keepNext/>
      <w:jc w:val="center"/>
      <w:outlineLvl w:val="0"/>
    </w:pPr>
    <w:rPr>
      <w:rFonts w:ascii="Comic Sans MS" w:eastAsia="Times New Roman" w:hAnsi="Comic Sans MS"/>
      <w:b/>
      <w:sz w:val="36"/>
      <w:szCs w:val="36"/>
      <w:u w:val="single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spacing w:before="120" w:after="0"/>
      <w:outlineLvl w:val="1"/>
    </w:pPr>
    <w:rPr>
      <w:rFonts w:cs="Arial"/>
      <w:b/>
      <w:bCs/>
      <w:color w:val="0000FF"/>
      <w:u w:val="single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tabs>
        <w:tab w:val="right" w:leader="dot" w:pos="9540"/>
      </w:tabs>
      <w:spacing w:line="360" w:lineRule="auto"/>
      <w:outlineLvl w:val="2"/>
    </w:pPr>
    <w:rPr>
      <w:rFonts w:cs="Arial"/>
      <w:bCs/>
      <w:u w:val="single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tabs>
        <w:tab w:val="right" w:leader="dot" w:pos="9540"/>
      </w:tabs>
      <w:spacing w:before="120" w:after="0"/>
      <w:outlineLvl w:val="3"/>
    </w:pPr>
    <w:rPr>
      <w:rFonts w:cs="Arial"/>
      <w:b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  <w:lang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Courier New"/>
      <w:sz w:val="52"/>
      <w:szCs w:val="5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pPr>
      <w:tabs>
        <w:tab w:val="left" w:pos="1097"/>
      </w:tabs>
    </w:pPr>
    <w:rPr>
      <w:rFonts w:ascii="Comic Sans MS" w:eastAsia="Times New Roman" w:hAnsi="Comic Sans MS"/>
      <w:sz w:val="22"/>
      <w:szCs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jc w:val="center"/>
    </w:pPr>
    <w:rPr>
      <w:rFonts w:ascii="Comic Sans MS" w:eastAsia="Times New Roman" w:hAnsi="Comic Sans MS"/>
      <w:sz w:val="22"/>
      <w:szCs w:val="22"/>
    </w:rPr>
  </w:style>
  <w:style w:type="paragraph" w:styleId="BodyText3">
    <w:name w:val="Body Text 3"/>
    <w:basedOn w:val="Normal"/>
    <w:pPr>
      <w:jc w:val="right"/>
    </w:pPr>
    <w:rPr>
      <w:rFonts w:eastAsia="Times New Roman" w:cs="Arial"/>
      <w:b/>
      <w:szCs w:val="36"/>
    </w:rPr>
  </w:style>
  <w:style w:type="paragraph" w:customStyle="1" w:styleId="caption0">
    <w:name w:val="caption"/>
    <w:basedOn w:val="Normal"/>
    <w:pPr>
      <w:spacing w:before="120" w:after="120"/>
    </w:pPr>
    <w:rPr>
      <w:rFonts w:eastAsia="Times New Roman"/>
      <w:b/>
      <w:bCs/>
      <w:sz w:val="20"/>
      <w:szCs w:val="20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470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si/2013/1198/pdfs/uksi_20131198_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1B71-6740-4A97-BE95-9EF681C1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 Details</vt:lpstr>
    </vt:vector>
  </TitlesOfParts>
  <Company/>
  <LinksUpToDate>false</LinksUpToDate>
  <CharactersWithSpaces>4091</CharactersWithSpaces>
  <SharedDoc>false</SharedDoc>
  <HLinks>
    <vt:vector size="6" baseType="variant"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http://www.legislation.gov.uk/uksi/2013/1198/pdfs/uksi_20131198_en.pdf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Details</dc:title>
  <dc:creator>...</dc:creator>
  <cp:lastModifiedBy>owner</cp:lastModifiedBy>
  <cp:revision>2</cp:revision>
  <cp:lastPrinted>2018-09-03T13:17:00Z</cp:lastPrinted>
  <dcterms:created xsi:type="dcterms:W3CDTF">2018-09-03T13:54:00Z</dcterms:created>
  <dcterms:modified xsi:type="dcterms:W3CDTF">2018-09-03T13:54:00Z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